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1E12F" w14:textId="77777777" w:rsidR="00141E89" w:rsidRDefault="00141E89">
      <w:pPr>
        <w:tabs>
          <w:tab w:val="center" w:pos="4819"/>
          <w:tab w:val="right" w:pos="9638"/>
        </w:tabs>
        <w:rPr>
          <w:rFonts w:eastAsia="Calibri"/>
          <w:lang w:val="en-US"/>
        </w:rPr>
      </w:pPr>
    </w:p>
    <w:p w14:paraId="23AE4A1A" w14:textId="7282201A" w:rsidR="00C0671A" w:rsidRDefault="00167774">
      <w:pPr>
        <w:tabs>
          <w:tab w:val="left" w:pos="9638"/>
        </w:tabs>
        <w:ind w:left="4820" w:right="-1"/>
        <w:rPr>
          <w:szCs w:val="24"/>
        </w:rPr>
      </w:pPr>
      <w:r w:rsidRPr="001A731E">
        <w:t>202</w:t>
      </w:r>
      <w:r w:rsidR="008670CE" w:rsidRPr="001A731E">
        <w:t>5</w:t>
      </w:r>
      <w:r w:rsidR="00A565C2" w:rsidRPr="001A731E">
        <w:t>-2027</w:t>
      </w:r>
      <w:r w:rsidRPr="001A731E">
        <w:t xml:space="preserve"> m. </w:t>
      </w:r>
      <w:r>
        <w:t>žemo slenksčio pa</w:t>
      </w:r>
      <w:r w:rsidR="00E8375A">
        <w:t>slaugoms teikti skirtų projektų</w:t>
      </w:r>
      <w:r w:rsidR="00793A0D">
        <w:t xml:space="preserve"> </w:t>
      </w:r>
      <w:r>
        <w:t>atrankos konkurso</w:t>
      </w:r>
      <w:r w:rsidDel="00167774">
        <w:rPr>
          <w:szCs w:val="24"/>
        </w:rPr>
        <w:t xml:space="preserve"> </w:t>
      </w:r>
      <w:r w:rsidR="00002462">
        <w:rPr>
          <w:szCs w:val="24"/>
        </w:rPr>
        <w:t>organizavimo nuostatų</w:t>
      </w:r>
    </w:p>
    <w:p w14:paraId="14D93D7C" w14:textId="4DEDF9A5" w:rsidR="00141E89" w:rsidRDefault="00002462">
      <w:pPr>
        <w:tabs>
          <w:tab w:val="left" w:pos="9638"/>
        </w:tabs>
        <w:ind w:left="4820" w:right="-1"/>
        <w:rPr>
          <w:szCs w:val="24"/>
        </w:rPr>
      </w:pPr>
      <w:r>
        <w:rPr>
          <w:szCs w:val="24"/>
        </w:rPr>
        <w:t>1 priedas</w:t>
      </w:r>
    </w:p>
    <w:p w14:paraId="6D1877BD" w14:textId="77777777" w:rsidR="00141E89" w:rsidRDefault="00141E89">
      <w:pPr>
        <w:ind w:right="1206"/>
        <w:rPr>
          <w:szCs w:val="24"/>
        </w:rPr>
      </w:pPr>
    </w:p>
    <w:p w14:paraId="5E3F098A" w14:textId="6CA64FD6" w:rsidR="00167774" w:rsidRDefault="00167774">
      <w:pPr>
        <w:keepLines/>
        <w:suppressAutoHyphens/>
        <w:jc w:val="center"/>
        <w:textAlignment w:val="center"/>
        <w:rPr>
          <w:b/>
          <w:bCs/>
          <w:color w:val="000000"/>
          <w:szCs w:val="24"/>
        </w:rPr>
      </w:pPr>
      <w:bookmarkStart w:id="0" w:name="_GoBack"/>
      <w:r w:rsidRPr="001A731E">
        <w:rPr>
          <w:b/>
          <w:bCs/>
          <w:szCs w:val="24"/>
        </w:rPr>
        <w:t>202</w:t>
      </w:r>
      <w:r w:rsidR="00D63ABF" w:rsidRPr="001A731E">
        <w:rPr>
          <w:b/>
          <w:bCs/>
          <w:szCs w:val="24"/>
        </w:rPr>
        <w:t>5</w:t>
      </w:r>
      <w:r w:rsidR="00A565C2" w:rsidRPr="001A731E">
        <w:rPr>
          <w:b/>
          <w:bCs/>
          <w:szCs w:val="24"/>
        </w:rPr>
        <w:t>-2027</w:t>
      </w:r>
      <w:r w:rsidR="00D63ABF" w:rsidRPr="001A731E">
        <w:rPr>
          <w:b/>
          <w:bCs/>
          <w:szCs w:val="24"/>
        </w:rPr>
        <w:t xml:space="preserve"> </w:t>
      </w:r>
      <w:r w:rsidRPr="001A731E">
        <w:rPr>
          <w:b/>
          <w:bCs/>
          <w:szCs w:val="24"/>
        </w:rPr>
        <w:t>M</w:t>
      </w:r>
      <w:bookmarkEnd w:id="0"/>
      <w:r>
        <w:rPr>
          <w:b/>
          <w:bCs/>
          <w:color w:val="000000"/>
          <w:szCs w:val="24"/>
        </w:rPr>
        <w:t>. ŽEMO SLENKSČIO PASLAUGŲ ATRANKOS KONKURSO</w:t>
      </w:r>
    </w:p>
    <w:p w14:paraId="1BA3F216" w14:textId="33A69A70" w:rsidR="00141E89" w:rsidRDefault="00002462">
      <w:pPr>
        <w:keepLines/>
        <w:suppressAutoHyphens/>
        <w:jc w:val="center"/>
        <w:textAlignment w:val="center"/>
        <w:rPr>
          <w:b/>
          <w:bCs/>
          <w:caps/>
          <w:szCs w:val="24"/>
        </w:rPr>
      </w:pPr>
      <w:r>
        <w:rPr>
          <w:b/>
          <w:bCs/>
          <w:color w:val="000000"/>
          <w:szCs w:val="24"/>
        </w:rPr>
        <w:t>PROJEKTO PARAIŠKA</w:t>
      </w:r>
    </w:p>
    <w:p w14:paraId="7B8B03EA" w14:textId="77777777" w:rsidR="00141E89" w:rsidRDefault="00141E89">
      <w:pPr>
        <w:tabs>
          <w:tab w:val="center" w:pos="2520"/>
        </w:tabs>
        <w:rPr>
          <w:b/>
          <w:bCs/>
          <w:szCs w:val="24"/>
        </w:rPr>
      </w:pPr>
    </w:p>
    <w:p w14:paraId="1F22249E" w14:textId="666906D3" w:rsidR="00141E89" w:rsidRDefault="00167774">
      <w:pPr>
        <w:tabs>
          <w:tab w:val="center" w:pos="2520"/>
        </w:tabs>
        <w:rPr>
          <w:szCs w:val="24"/>
        </w:rPr>
      </w:pPr>
      <w:r>
        <w:rPr>
          <w:szCs w:val="24"/>
        </w:rPr>
        <w:t>Respublikiniam priklausomybės ligų centrui</w:t>
      </w:r>
    </w:p>
    <w:p w14:paraId="2BFA6738" w14:textId="5CD44464" w:rsidR="006B643A" w:rsidRDefault="006B643A" w:rsidP="006B643A">
      <w:pPr>
        <w:tabs>
          <w:tab w:val="center" w:pos="2520"/>
        </w:tabs>
        <w:jc w:val="center"/>
        <w:rPr>
          <w:szCs w:val="24"/>
        </w:rPr>
      </w:pPr>
      <w:r>
        <w:rPr>
          <w:szCs w:val="24"/>
        </w:rPr>
        <w:t>_________________________________</w:t>
      </w:r>
    </w:p>
    <w:p w14:paraId="68C3DC63" w14:textId="77777777" w:rsidR="005D15F5" w:rsidRDefault="005D15F5" w:rsidP="006B643A">
      <w:pPr>
        <w:tabs>
          <w:tab w:val="center" w:pos="2520"/>
        </w:tabs>
        <w:jc w:val="center"/>
        <w:rPr>
          <w:szCs w:val="24"/>
        </w:rPr>
      </w:pPr>
    </w:p>
    <w:p w14:paraId="09BFE6D4" w14:textId="77777777" w:rsidR="00141E89" w:rsidRDefault="00141E89">
      <w:pPr>
        <w:jc w:val="center"/>
        <w:rPr>
          <w:szCs w:val="24"/>
        </w:rPr>
      </w:pPr>
    </w:p>
    <w:p w14:paraId="22070F7C" w14:textId="77777777" w:rsidR="00141E89" w:rsidRDefault="00002462">
      <w:pPr>
        <w:keepNext/>
        <w:outlineLvl w:val="1"/>
        <w:rPr>
          <w:rFonts w:eastAsia="Calibri"/>
          <w:b/>
          <w:i/>
          <w:iCs/>
          <w:szCs w:val="24"/>
          <w:lang w:eastAsia="lt-LT"/>
        </w:rPr>
      </w:pPr>
      <w:r>
        <w:rPr>
          <w:rFonts w:eastAsia="Calibri"/>
          <w:b/>
          <w:i/>
          <w:szCs w:val="24"/>
          <w:lang w:eastAsia="lt-LT"/>
        </w:rPr>
        <w:t>PAGRINDINĖ INFORMACIJA APIE PROJEKTĄ</w:t>
      </w:r>
    </w:p>
    <w:p w14:paraId="5A3F2B91" w14:textId="77777777" w:rsidR="003E36AC" w:rsidRDefault="003E36AC">
      <w:pPr>
        <w:rPr>
          <w:rFonts w:ascii="Calibri" w:hAnsi="Calibri"/>
          <w:szCs w:val="24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15"/>
        <w:gridCol w:w="5953"/>
      </w:tblGrid>
      <w:tr w:rsidR="003E36AC" w14:paraId="2CF91D16" w14:textId="77777777" w:rsidTr="003E36AC">
        <w:tc>
          <w:tcPr>
            <w:tcW w:w="3715" w:type="dxa"/>
            <w:vAlign w:val="center"/>
          </w:tcPr>
          <w:p w14:paraId="4B026465" w14:textId="6089D7A3" w:rsidR="003E36AC" w:rsidRPr="003C4E92" w:rsidRDefault="003E36AC" w:rsidP="003E36AC">
            <w:pPr>
              <w:suppressAutoHyphens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</w:rPr>
              <w:t>Projekto pavadinimas</w:t>
            </w:r>
          </w:p>
        </w:tc>
        <w:tc>
          <w:tcPr>
            <w:tcW w:w="5953" w:type="dxa"/>
            <w:vAlign w:val="center"/>
          </w:tcPr>
          <w:p w14:paraId="3DC3E924" w14:textId="77777777" w:rsidR="003E36AC" w:rsidRDefault="003E36AC" w:rsidP="005D15F5">
            <w:pPr>
              <w:rPr>
                <w:b/>
                <w:szCs w:val="24"/>
                <w:lang w:eastAsia="lt-LT"/>
              </w:rPr>
            </w:pPr>
          </w:p>
          <w:p w14:paraId="5E34DC6D" w14:textId="582FD324" w:rsidR="005D15F5" w:rsidRPr="00167774" w:rsidRDefault="005D15F5" w:rsidP="005D15F5">
            <w:pPr>
              <w:rPr>
                <w:b/>
                <w:szCs w:val="24"/>
                <w:lang w:eastAsia="lt-LT"/>
              </w:rPr>
            </w:pPr>
          </w:p>
        </w:tc>
      </w:tr>
      <w:tr w:rsidR="003E36AC" w14:paraId="414A20C2" w14:textId="52FC878F" w:rsidTr="003E36AC">
        <w:tc>
          <w:tcPr>
            <w:tcW w:w="3715" w:type="dxa"/>
            <w:vAlign w:val="center"/>
          </w:tcPr>
          <w:p w14:paraId="3595722E" w14:textId="77777777" w:rsidR="003E36AC" w:rsidRDefault="003E36AC" w:rsidP="003E36AC">
            <w:pPr>
              <w:suppressAutoHyphens/>
              <w:rPr>
                <w:b/>
                <w:szCs w:val="24"/>
              </w:rPr>
            </w:pPr>
            <w:r>
              <w:rPr>
                <w:b/>
                <w:szCs w:val="24"/>
              </w:rPr>
              <w:t>Projekto laikotarpis</w:t>
            </w:r>
          </w:p>
        </w:tc>
        <w:tc>
          <w:tcPr>
            <w:tcW w:w="5953" w:type="dxa"/>
          </w:tcPr>
          <w:p w14:paraId="3CE94A9F" w14:textId="79D398EB" w:rsidR="003E36AC" w:rsidRDefault="003E36AC" w:rsidP="005D15F5">
            <w:pPr>
              <w:suppressAutoHyphens/>
              <w:spacing w:line="276" w:lineRule="auto"/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>2026 m. laikotarpiui:</w:t>
            </w:r>
            <w:r w:rsidR="005D15F5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 xml:space="preserve">nuo </w:t>
            </w:r>
            <w:r w:rsidRPr="002A72E4">
              <w:rPr>
                <w:szCs w:val="24"/>
                <w:u w:val="single"/>
              </w:rPr>
              <w:t>[įrašyti datą]</w:t>
            </w:r>
            <w:r>
              <w:rPr>
                <w:b/>
                <w:bCs/>
                <w:szCs w:val="24"/>
              </w:rPr>
              <w:t xml:space="preserve"> iki </w:t>
            </w:r>
            <w:r w:rsidRPr="002A72E4">
              <w:rPr>
                <w:szCs w:val="24"/>
                <w:u w:val="single"/>
              </w:rPr>
              <w:t>[įrašyti datą]</w:t>
            </w:r>
          </w:p>
        </w:tc>
      </w:tr>
      <w:tr w:rsidR="003E36AC" w:rsidRPr="00167774" w14:paraId="19FAD33E" w14:textId="59448E7B" w:rsidTr="003E36AC">
        <w:tc>
          <w:tcPr>
            <w:tcW w:w="3715" w:type="dxa"/>
            <w:vAlign w:val="center"/>
          </w:tcPr>
          <w:p w14:paraId="420A2359" w14:textId="4832E251" w:rsidR="003E36AC" w:rsidRPr="00167774" w:rsidRDefault="003E36AC" w:rsidP="003E36AC">
            <w:pPr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</w:rPr>
              <w:t>Prašoma valstybės biudžeto lėšų suma, Eur ir ct</w:t>
            </w:r>
            <w:r>
              <w:rPr>
                <w:rStyle w:val="FootnoteReference"/>
                <w:b/>
                <w:szCs w:val="24"/>
              </w:rPr>
              <w:footnoteReference w:id="2"/>
            </w:r>
          </w:p>
        </w:tc>
        <w:tc>
          <w:tcPr>
            <w:tcW w:w="5953" w:type="dxa"/>
          </w:tcPr>
          <w:p w14:paraId="361AFD2B" w14:textId="77777777" w:rsidR="003E36AC" w:rsidRPr="00167774" w:rsidRDefault="003E36AC" w:rsidP="005D15F5">
            <w:pPr>
              <w:rPr>
                <w:b/>
                <w:szCs w:val="24"/>
                <w:lang w:eastAsia="lt-LT"/>
              </w:rPr>
            </w:pPr>
          </w:p>
        </w:tc>
      </w:tr>
    </w:tbl>
    <w:p w14:paraId="3815DD45" w14:textId="77777777" w:rsidR="003E36AC" w:rsidRDefault="003E36AC">
      <w:pPr>
        <w:keepNext/>
        <w:outlineLvl w:val="1"/>
        <w:rPr>
          <w:rFonts w:eastAsia="Calibri"/>
          <w:b/>
          <w:i/>
          <w:iCs/>
          <w:szCs w:val="24"/>
          <w:lang w:eastAsia="lt-LT"/>
        </w:rPr>
      </w:pPr>
    </w:p>
    <w:p w14:paraId="0EBC4987" w14:textId="77777777" w:rsidR="00141E89" w:rsidRDefault="00002462">
      <w:pPr>
        <w:keepNext/>
        <w:outlineLvl w:val="1"/>
        <w:rPr>
          <w:rFonts w:eastAsia="Calibri"/>
          <w:b/>
          <w:i/>
          <w:iCs/>
          <w:szCs w:val="24"/>
          <w:lang w:eastAsia="lt-LT"/>
        </w:rPr>
      </w:pPr>
      <w:r>
        <w:rPr>
          <w:rFonts w:eastAsia="Calibri"/>
          <w:b/>
          <w:i/>
          <w:szCs w:val="24"/>
          <w:lang w:eastAsia="lt-LT"/>
        </w:rPr>
        <w:t>I. INFORMACIJA APIE PAREIŠKĖJĄ</w:t>
      </w:r>
    </w:p>
    <w:p w14:paraId="685D850D" w14:textId="77777777" w:rsidR="00141E89" w:rsidRDefault="00141E89">
      <w:pPr>
        <w:rPr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8"/>
        <w:gridCol w:w="6129"/>
      </w:tblGrid>
      <w:tr w:rsidR="00141E89" w14:paraId="5B153BB7" w14:textId="77777777">
        <w:trPr>
          <w:gridAfter w:val="1"/>
          <w:wAfter w:w="6129" w:type="dxa"/>
        </w:trPr>
        <w:tc>
          <w:tcPr>
            <w:tcW w:w="3618" w:type="dxa"/>
            <w:shd w:val="clear" w:color="auto" w:fill="F2F2F2"/>
          </w:tcPr>
          <w:p w14:paraId="66C628B9" w14:textId="77777777" w:rsidR="00141E89" w:rsidRDefault="00002462">
            <w:pPr>
              <w:ind w:left="360" w:hanging="360"/>
              <w:rPr>
                <w:b/>
                <w:bCs/>
                <w:szCs w:val="24"/>
              </w:rPr>
            </w:pPr>
            <w:r>
              <w:rPr>
                <w:b/>
                <w:bCs/>
                <w:sz w:val="20"/>
              </w:rPr>
              <w:t>1.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Cs w:val="24"/>
              </w:rPr>
              <w:t>Pareiškėjo duomenys</w:t>
            </w:r>
          </w:p>
        </w:tc>
      </w:tr>
      <w:tr w:rsidR="00141E89" w14:paraId="1394BB3E" w14:textId="77777777">
        <w:tc>
          <w:tcPr>
            <w:tcW w:w="3618" w:type="dxa"/>
            <w:shd w:val="clear" w:color="auto" w:fill="F2F2F2"/>
          </w:tcPr>
          <w:p w14:paraId="58A0B4A5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Pavadinimas</w:t>
            </w:r>
          </w:p>
        </w:tc>
        <w:tc>
          <w:tcPr>
            <w:tcW w:w="6129" w:type="dxa"/>
          </w:tcPr>
          <w:p w14:paraId="283EFDA0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736FAFC2" w14:textId="77777777">
        <w:tc>
          <w:tcPr>
            <w:tcW w:w="3618" w:type="dxa"/>
            <w:shd w:val="clear" w:color="auto" w:fill="F2F2F2"/>
          </w:tcPr>
          <w:p w14:paraId="4BE00460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Teisinė forma</w:t>
            </w:r>
          </w:p>
        </w:tc>
        <w:tc>
          <w:tcPr>
            <w:tcW w:w="6129" w:type="dxa"/>
          </w:tcPr>
          <w:p w14:paraId="6C14C252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4EA13293" w14:textId="77777777">
        <w:tc>
          <w:tcPr>
            <w:tcW w:w="3618" w:type="dxa"/>
            <w:shd w:val="clear" w:color="auto" w:fill="F2F2F2"/>
          </w:tcPr>
          <w:p w14:paraId="1EB69BF1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Juridinio asmens kodas</w:t>
            </w:r>
          </w:p>
        </w:tc>
        <w:tc>
          <w:tcPr>
            <w:tcW w:w="6129" w:type="dxa"/>
          </w:tcPr>
          <w:p w14:paraId="5E8926C5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7B15FC9E" w14:textId="77777777">
        <w:tc>
          <w:tcPr>
            <w:tcW w:w="3618" w:type="dxa"/>
            <w:shd w:val="clear" w:color="auto" w:fill="F2F2F2"/>
          </w:tcPr>
          <w:p w14:paraId="191E1788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Korespondencijos adresas</w:t>
            </w:r>
          </w:p>
        </w:tc>
        <w:tc>
          <w:tcPr>
            <w:tcW w:w="6129" w:type="dxa"/>
          </w:tcPr>
          <w:p w14:paraId="327985FD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7214C20E" w14:textId="77777777">
        <w:tc>
          <w:tcPr>
            <w:tcW w:w="3618" w:type="dxa"/>
            <w:shd w:val="clear" w:color="auto" w:fill="F2F2F2"/>
          </w:tcPr>
          <w:p w14:paraId="15894511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Telefono numeris </w:t>
            </w:r>
            <w:r>
              <w:rPr>
                <w:i/>
                <w:szCs w:val="24"/>
              </w:rPr>
              <w:t>(su tarpmiestiniu kodu)</w:t>
            </w:r>
          </w:p>
        </w:tc>
        <w:tc>
          <w:tcPr>
            <w:tcW w:w="6129" w:type="dxa"/>
          </w:tcPr>
          <w:p w14:paraId="4E2B66D4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19803D22" w14:textId="77777777">
        <w:tc>
          <w:tcPr>
            <w:tcW w:w="3618" w:type="dxa"/>
            <w:shd w:val="clear" w:color="auto" w:fill="F2F2F2"/>
          </w:tcPr>
          <w:p w14:paraId="21659AA2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Elektroninio pašto adresas</w:t>
            </w:r>
          </w:p>
        </w:tc>
        <w:tc>
          <w:tcPr>
            <w:tcW w:w="6129" w:type="dxa"/>
          </w:tcPr>
          <w:p w14:paraId="51EA02F4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04A21CB7" w14:textId="77777777">
        <w:tc>
          <w:tcPr>
            <w:tcW w:w="3618" w:type="dxa"/>
            <w:shd w:val="clear" w:color="auto" w:fill="F2F2F2"/>
          </w:tcPr>
          <w:p w14:paraId="67B609CE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Interneto svetainės adresas </w:t>
            </w:r>
            <w:r>
              <w:rPr>
                <w:i/>
                <w:szCs w:val="24"/>
              </w:rPr>
              <w:t>(jei yra)</w:t>
            </w:r>
          </w:p>
        </w:tc>
        <w:tc>
          <w:tcPr>
            <w:tcW w:w="6129" w:type="dxa"/>
          </w:tcPr>
          <w:p w14:paraId="4DA3167A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6C8C7B12" w14:textId="77777777" w:rsidTr="003C4E92">
        <w:tc>
          <w:tcPr>
            <w:tcW w:w="3618" w:type="dxa"/>
            <w:tcBorders>
              <w:bottom w:val="single" w:sz="4" w:space="0" w:color="auto"/>
            </w:tcBorders>
            <w:shd w:val="clear" w:color="auto" w:fill="F2F2F2"/>
          </w:tcPr>
          <w:p w14:paraId="5A345C84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Socialinio tinklo paskyros adresas </w:t>
            </w:r>
            <w:r>
              <w:rPr>
                <w:i/>
                <w:szCs w:val="24"/>
              </w:rPr>
              <w:t>(jei yra)</w:t>
            </w:r>
          </w:p>
        </w:tc>
        <w:tc>
          <w:tcPr>
            <w:tcW w:w="6129" w:type="dxa"/>
            <w:tcBorders>
              <w:bottom w:val="single" w:sz="4" w:space="0" w:color="auto"/>
            </w:tcBorders>
          </w:tcPr>
          <w:p w14:paraId="25CE0B19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1D5ED504" w14:textId="77777777" w:rsidTr="003C4E92">
        <w:tc>
          <w:tcPr>
            <w:tcW w:w="3618" w:type="dxa"/>
            <w:tcBorders>
              <w:bottom w:val="single" w:sz="4" w:space="0" w:color="auto"/>
            </w:tcBorders>
            <w:shd w:val="clear" w:color="auto" w:fill="F2F2F2"/>
          </w:tcPr>
          <w:p w14:paraId="645A5C32" w14:textId="0BE77E20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Banko, kitos kredito ar mokėjimo įstaigos duomenys </w:t>
            </w:r>
            <w:r w:rsidR="002A72E4">
              <w:rPr>
                <w:rStyle w:val="FootnoteReference"/>
                <w:szCs w:val="24"/>
              </w:rPr>
              <w:footnoteReference w:id="3"/>
            </w:r>
          </w:p>
        </w:tc>
        <w:tc>
          <w:tcPr>
            <w:tcW w:w="6129" w:type="dxa"/>
            <w:tcBorders>
              <w:bottom w:val="single" w:sz="4" w:space="0" w:color="auto"/>
            </w:tcBorders>
          </w:tcPr>
          <w:p w14:paraId="798FD156" w14:textId="77777777" w:rsidR="00141E89" w:rsidRDefault="00141E89">
            <w:pPr>
              <w:jc w:val="both"/>
              <w:rPr>
                <w:szCs w:val="24"/>
              </w:rPr>
            </w:pPr>
          </w:p>
        </w:tc>
      </w:tr>
    </w:tbl>
    <w:p w14:paraId="5A1ECF32" w14:textId="77777777" w:rsidR="00141E89" w:rsidRDefault="00141E89">
      <w:pPr>
        <w:jc w:val="both"/>
        <w:rPr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8"/>
        <w:gridCol w:w="6129"/>
      </w:tblGrid>
      <w:tr w:rsidR="00141E89" w14:paraId="4C2DAB5A" w14:textId="77777777">
        <w:trPr>
          <w:gridAfter w:val="1"/>
          <w:wAfter w:w="6129" w:type="dxa"/>
          <w:trHeight w:val="228"/>
          <w:tblHeader/>
        </w:trPr>
        <w:tc>
          <w:tcPr>
            <w:tcW w:w="3618" w:type="dxa"/>
            <w:shd w:val="clear" w:color="auto" w:fill="F2F2F2"/>
          </w:tcPr>
          <w:p w14:paraId="6B057A31" w14:textId="77777777" w:rsidR="00141E89" w:rsidRDefault="00002462">
            <w:pPr>
              <w:ind w:left="360" w:hanging="36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 w:val="20"/>
              </w:rPr>
              <w:t>2.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Cs w:val="24"/>
              </w:rPr>
              <w:t>Pareiškėjo vadovas</w:t>
            </w:r>
          </w:p>
        </w:tc>
      </w:tr>
      <w:tr w:rsidR="00141E89" w14:paraId="54596329" w14:textId="77777777">
        <w:trPr>
          <w:trHeight w:val="228"/>
        </w:trPr>
        <w:tc>
          <w:tcPr>
            <w:tcW w:w="3618" w:type="dxa"/>
            <w:shd w:val="clear" w:color="auto" w:fill="F2F2F2"/>
          </w:tcPr>
          <w:p w14:paraId="0F1377C9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Vardas, pavardė</w:t>
            </w:r>
          </w:p>
        </w:tc>
        <w:tc>
          <w:tcPr>
            <w:tcW w:w="6129" w:type="dxa"/>
          </w:tcPr>
          <w:p w14:paraId="78E7168F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0E04F6" w14:paraId="01E4DD16" w14:textId="77777777">
        <w:trPr>
          <w:trHeight w:val="228"/>
        </w:trPr>
        <w:tc>
          <w:tcPr>
            <w:tcW w:w="3618" w:type="dxa"/>
            <w:shd w:val="clear" w:color="auto" w:fill="F2F2F2"/>
          </w:tcPr>
          <w:p w14:paraId="026D643F" w14:textId="39922A10" w:rsidR="000E04F6" w:rsidRDefault="000E04F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Pareigos</w:t>
            </w:r>
            <w:r w:rsidR="006D334C">
              <w:rPr>
                <w:szCs w:val="24"/>
              </w:rPr>
              <w:t xml:space="preserve"> organizacijoje</w:t>
            </w:r>
          </w:p>
        </w:tc>
        <w:tc>
          <w:tcPr>
            <w:tcW w:w="6129" w:type="dxa"/>
          </w:tcPr>
          <w:p w14:paraId="39AB7644" w14:textId="77777777" w:rsidR="000E04F6" w:rsidRDefault="000E04F6">
            <w:pPr>
              <w:jc w:val="both"/>
              <w:rPr>
                <w:szCs w:val="24"/>
              </w:rPr>
            </w:pPr>
          </w:p>
        </w:tc>
      </w:tr>
      <w:tr w:rsidR="00141E89" w14:paraId="3310A1EC" w14:textId="77777777">
        <w:trPr>
          <w:trHeight w:val="244"/>
        </w:trPr>
        <w:tc>
          <w:tcPr>
            <w:tcW w:w="3618" w:type="dxa"/>
            <w:shd w:val="clear" w:color="auto" w:fill="F2F2F2"/>
          </w:tcPr>
          <w:p w14:paraId="043DF570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Elektroninio pašto adresas</w:t>
            </w:r>
          </w:p>
        </w:tc>
        <w:tc>
          <w:tcPr>
            <w:tcW w:w="6129" w:type="dxa"/>
          </w:tcPr>
          <w:p w14:paraId="57FD7F7C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6B5D786C" w14:textId="77777777">
        <w:trPr>
          <w:trHeight w:val="228"/>
        </w:trPr>
        <w:tc>
          <w:tcPr>
            <w:tcW w:w="3618" w:type="dxa"/>
            <w:shd w:val="clear" w:color="auto" w:fill="F2F2F2"/>
          </w:tcPr>
          <w:p w14:paraId="2020A777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Telefono numeris</w:t>
            </w:r>
          </w:p>
        </w:tc>
        <w:tc>
          <w:tcPr>
            <w:tcW w:w="6129" w:type="dxa"/>
          </w:tcPr>
          <w:p w14:paraId="1FC533B5" w14:textId="77777777" w:rsidR="00141E89" w:rsidRDefault="00141E89">
            <w:pPr>
              <w:jc w:val="both"/>
              <w:rPr>
                <w:szCs w:val="24"/>
              </w:rPr>
            </w:pPr>
          </w:p>
        </w:tc>
      </w:tr>
    </w:tbl>
    <w:p w14:paraId="7BE1C6FC" w14:textId="77777777" w:rsidR="00141E89" w:rsidRDefault="00141E89">
      <w:pPr>
        <w:jc w:val="both"/>
        <w:rPr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8"/>
        <w:gridCol w:w="6129"/>
      </w:tblGrid>
      <w:tr w:rsidR="00141E89" w14:paraId="3144386A" w14:textId="77777777">
        <w:trPr>
          <w:gridAfter w:val="1"/>
          <w:wAfter w:w="6129" w:type="dxa"/>
          <w:tblHeader/>
        </w:trPr>
        <w:tc>
          <w:tcPr>
            <w:tcW w:w="3618" w:type="dxa"/>
            <w:shd w:val="clear" w:color="auto" w:fill="F2F2F2"/>
          </w:tcPr>
          <w:p w14:paraId="1F9BA636" w14:textId="77777777" w:rsidR="00141E89" w:rsidRDefault="00002462">
            <w:pPr>
              <w:ind w:left="360" w:hanging="36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 w:val="20"/>
              </w:rPr>
              <w:t>3.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Cs w:val="24"/>
              </w:rPr>
              <w:t>Projekto vadovas</w:t>
            </w:r>
          </w:p>
        </w:tc>
      </w:tr>
      <w:tr w:rsidR="00141E89" w14:paraId="317F6DD4" w14:textId="77777777">
        <w:tc>
          <w:tcPr>
            <w:tcW w:w="3618" w:type="dxa"/>
            <w:shd w:val="clear" w:color="auto" w:fill="F2F2F2"/>
          </w:tcPr>
          <w:p w14:paraId="21350956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Vardas, pavardė</w:t>
            </w:r>
          </w:p>
        </w:tc>
        <w:tc>
          <w:tcPr>
            <w:tcW w:w="6129" w:type="dxa"/>
          </w:tcPr>
          <w:p w14:paraId="0AB3DF05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7136BC27" w14:textId="77777777">
        <w:tc>
          <w:tcPr>
            <w:tcW w:w="3618" w:type="dxa"/>
            <w:shd w:val="clear" w:color="auto" w:fill="F2F2F2"/>
          </w:tcPr>
          <w:p w14:paraId="00A51B89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Pareigos organizacijoje</w:t>
            </w:r>
          </w:p>
        </w:tc>
        <w:tc>
          <w:tcPr>
            <w:tcW w:w="6129" w:type="dxa"/>
          </w:tcPr>
          <w:p w14:paraId="591E0F1D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5E48DD42" w14:textId="77777777">
        <w:tc>
          <w:tcPr>
            <w:tcW w:w="3618" w:type="dxa"/>
            <w:shd w:val="clear" w:color="auto" w:fill="F2F2F2"/>
          </w:tcPr>
          <w:p w14:paraId="5BDD09B2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Elektroninio pašto adresas</w:t>
            </w:r>
          </w:p>
        </w:tc>
        <w:tc>
          <w:tcPr>
            <w:tcW w:w="6129" w:type="dxa"/>
          </w:tcPr>
          <w:p w14:paraId="49C9D04C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7FCA31A0" w14:textId="77777777">
        <w:tc>
          <w:tcPr>
            <w:tcW w:w="3618" w:type="dxa"/>
            <w:shd w:val="clear" w:color="auto" w:fill="F2F2F2"/>
          </w:tcPr>
          <w:p w14:paraId="2C5D0B2A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Telefono numeris</w:t>
            </w:r>
          </w:p>
        </w:tc>
        <w:tc>
          <w:tcPr>
            <w:tcW w:w="6129" w:type="dxa"/>
          </w:tcPr>
          <w:p w14:paraId="08820A1A" w14:textId="77777777" w:rsidR="00141E89" w:rsidRDefault="00141E89">
            <w:pPr>
              <w:jc w:val="both"/>
              <w:rPr>
                <w:szCs w:val="24"/>
              </w:rPr>
            </w:pPr>
          </w:p>
        </w:tc>
      </w:tr>
    </w:tbl>
    <w:p w14:paraId="0ADED172" w14:textId="77777777" w:rsidR="00141E89" w:rsidRDefault="00141E89">
      <w:pPr>
        <w:rPr>
          <w:szCs w:val="24"/>
        </w:rPr>
      </w:pPr>
    </w:p>
    <w:p w14:paraId="2ACCD83C" w14:textId="77777777" w:rsidR="00141E89" w:rsidRDefault="00141E89">
      <w:pPr>
        <w:rPr>
          <w:szCs w:val="24"/>
        </w:rPr>
      </w:pPr>
    </w:p>
    <w:p w14:paraId="0F9046B9" w14:textId="77777777" w:rsidR="00141E89" w:rsidRDefault="00002462">
      <w:pPr>
        <w:tabs>
          <w:tab w:val="left" w:pos="567"/>
        </w:tabs>
        <w:rPr>
          <w:b/>
          <w:i/>
          <w:szCs w:val="24"/>
        </w:rPr>
      </w:pPr>
      <w:r>
        <w:rPr>
          <w:b/>
          <w:i/>
          <w:szCs w:val="24"/>
        </w:rPr>
        <w:lastRenderedPageBreak/>
        <w:t>II. INFORMACIJA APIE PROJEKTĄ</w:t>
      </w:r>
    </w:p>
    <w:p w14:paraId="286B25CD" w14:textId="77777777" w:rsidR="00141E89" w:rsidRDefault="00141E89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307"/>
        <w:gridCol w:w="3267"/>
      </w:tblGrid>
      <w:tr w:rsidR="002130EF" w:rsidRPr="00127A7C" w14:paraId="6A0A97EE" w14:textId="77777777" w:rsidTr="00966417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9A4F9" w14:textId="1C9CF982" w:rsidR="002130EF" w:rsidRPr="00127A7C" w:rsidRDefault="00C1267E" w:rsidP="00F56D23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="002130EF" w:rsidRPr="00127A7C">
              <w:rPr>
                <w:b/>
                <w:bCs/>
                <w:szCs w:val="24"/>
              </w:rPr>
              <w:t xml:space="preserve">. Projekto loginis pagrindimas </w:t>
            </w:r>
            <w:r w:rsidR="002130EF" w:rsidRPr="00127A7C">
              <w:rPr>
                <w:bCs/>
                <w:szCs w:val="24"/>
              </w:rPr>
              <w:t>(nurodykite projekto tikslą (-</w:t>
            </w:r>
            <w:proofErr w:type="spellStart"/>
            <w:r w:rsidR="002130EF" w:rsidRPr="00127A7C">
              <w:rPr>
                <w:bCs/>
                <w:szCs w:val="24"/>
              </w:rPr>
              <w:t>us</w:t>
            </w:r>
            <w:proofErr w:type="spellEnd"/>
            <w:r w:rsidR="002130EF" w:rsidRPr="00127A7C">
              <w:rPr>
                <w:bCs/>
                <w:szCs w:val="24"/>
              </w:rPr>
              <w:t>) bei kokius</w:t>
            </w:r>
            <w:r w:rsidR="00F56D23">
              <w:rPr>
                <w:bCs/>
                <w:szCs w:val="24"/>
              </w:rPr>
              <w:t xml:space="preserve"> </w:t>
            </w:r>
            <w:r w:rsidR="002130EF" w:rsidRPr="00127A7C">
              <w:rPr>
                <w:bCs/>
                <w:szCs w:val="24"/>
              </w:rPr>
              <w:t>uždavinius įgyvendinus bus pasiektas tikslas</w:t>
            </w:r>
            <w:r w:rsidR="00F56D23">
              <w:rPr>
                <w:bCs/>
                <w:szCs w:val="24"/>
              </w:rPr>
              <w:t>. U</w:t>
            </w:r>
            <w:r w:rsidR="002130EF" w:rsidRPr="00127A7C">
              <w:rPr>
                <w:bCs/>
                <w:szCs w:val="24"/>
              </w:rPr>
              <w:t xml:space="preserve">ždaviniai turi būti konkretūs, išmatuojami, realūs, </w:t>
            </w:r>
            <w:r w:rsidR="00F56D23">
              <w:rPr>
                <w:bCs/>
                <w:szCs w:val="24"/>
              </w:rPr>
              <w:t>tiesiogiai susiję su projekto veiklomis. N</w:t>
            </w:r>
            <w:r w:rsidR="002130EF" w:rsidRPr="00127A7C">
              <w:rPr>
                <w:bCs/>
                <w:szCs w:val="24"/>
              </w:rPr>
              <w:t>uosekliai nurodykite, kokias veiklas planuojama įgyvendinti, kad būtų pasiekti projekto tikslai</w:t>
            </w:r>
            <w:r w:rsidR="00DC7F70">
              <w:rPr>
                <w:bCs/>
                <w:szCs w:val="24"/>
              </w:rPr>
              <w:t>,</w:t>
            </w:r>
            <w:r w:rsidR="002130EF" w:rsidRPr="00127A7C">
              <w:rPr>
                <w:bCs/>
                <w:szCs w:val="24"/>
              </w:rPr>
              <w:t xml:space="preserve"> bei nurodykite, kokie laukiami</w:t>
            </w:r>
            <w:r w:rsidR="00F56D23">
              <w:rPr>
                <w:bCs/>
                <w:szCs w:val="24"/>
              </w:rPr>
              <w:t xml:space="preserve"> išmatuojami</w:t>
            </w:r>
            <w:r w:rsidR="002130EF" w:rsidRPr="00127A7C">
              <w:rPr>
                <w:bCs/>
                <w:szCs w:val="24"/>
              </w:rPr>
              <w:t xml:space="preserve"> projekto rezultatai</w:t>
            </w:r>
            <w:r w:rsidR="00AB7284">
              <w:rPr>
                <w:bCs/>
                <w:szCs w:val="24"/>
              </w:rPr>
              <w:t xml:space="preserve"> ir </w:t>
            </w:r>
            <w:r w:rsidR="00333418">
              <w:rPr>
                <w:bCs/>
                <w:szCs w:val="24"/>
              </w:rPr>
              <w:t>rezultatų</w:t>
            </w:r>
            <w:r w:rsidR="00AB7284">
              <w:rPr>
                <w:bCs/>
                <w:szCs w:val="24"/>
              </w:rPr>
              <w:t xml:space="preserve"> rodikliai. Tikslų, uždavinių, veiklų ir rezultatų </w:t>
            </w:r>
            <w:r w:rsidR="00F56D23">
              <w:rPr>
                <w:bCs/>
                <w:szCs w:val="24"/>
              </w:rPr>
              <w:t xml:space="preserve">eilučių </w:t>
            </w:r>
            <w:r w:rsidR="00AB7284">
              <w:rPr>
                <w:bCs/>
                <w:szCs w:val="24"/>
              </w:rPr>
              <w:t>skaičių galite pridėti pagal poreikį</w:t>
            </w:r>
            <w:r w:rsidR="002130EF" w:rsidRPr="00127A7C">
              <w:rPr>
                <w:bCs/>
                <w:szCs w:val="24"/>
              </w:rPr>
              <w:t>)</w:t>
            </w:r>
            <w:r w:rsidR="009C5C95">
              <w:rPr>
                <w:bCs/>
                <w:szCs w:val="24"/>
              </w:rPr>
              <w:t xml:space="preserve"> </w:t>
            </w:r>
          </w:p>
        </w:tc>
      </w:tr>
      <w:tr w:rsidR="002130EF" w:rsidRPr="00127A7C" w14:paraId="1EC9B77C" w14:textId="77777777" w:rsidTr="009B0BE4">
        <w:tc>
          <w:tcPr>
            <w:tcW w:w="985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3737D80" w14:textId="60B52B8F" w:rsidR="002130EF" w:rsidRDefault="00C1267E" w:rsidP="009B0BE4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2130EF" w:rsidRPr="00127A7C">
              <w:rPr>
                <w:b/>
                <w:szCs w:val="24"/>
              </w:rPr>
              <w:t xml:space="preserve">.1. </w:t>
            </w:r>
            <w:r w:rsidR="002130EF" w:rsidRPr="00127A7C">
              <w:rPr>
                <w:b/>
                <w:bCs/>
                <w:szCs w:val="24"/>
              </w:rPr>
              <w:t xml:space="preserve">Tikslas – </w:t>
            </w:r>
          </w:p>
          <w:p w14:paraId="70A255FD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</w:tr>
      <w:tr w:rsidR="002130EF" w:rsidRPr="00127A7C" w14:paraId="589BB1E6" w14:textId="77777777" w:rsidTr="009B0BE4">
        <w:tc>
          <w:tcPr>
            <w:tcW w:w="3280" w:type="dxa"/>
            <w:shd w:val="clear" w:color="auto" w:fill="auto"/>
          </w:tcPr>
          <w:p w14:paraId="3B90CB2A" w14:textId="77777777" w:rsidR="002130EF" w:rsidRPr="00127A7C" w:rsidRDefault="002130EF" w:rsidP="009B0BE4">
            <w:pPr>
              <w:jc w:val="center"/>
              <w:rPr>
                <w:b/>
                <w:szCs w:val="24"/>
              </w:rPr>
            </w:pPr>
            <w:r w:rsidRPr="00127A7C">
              <w:rPr>
                <w:b/>
                <w:szCs w:val="24"/>
              </w:rPr>
              <w:t>Uždaviniai</w:t>
            </w:r>
          </w:p>
        </w:tc>
        <w:tc>
          <w:tcPr>
            <w:tcW w:w="3307" w:type="dxa"/>
            <w:shd w:val="clear" w:color="auto" w:fill="auto"/>
          </w:tcPr>
          <w:p w14:paraId="3CCEF029" w14:textId="77777777" w:rsidR="002130EF" w:rsidRPr="00127A7C" w:rsidRDefault="002130EF" w:rsidP="009B0BE4">
            <w:pPr>
              <w:jc w:val="center"/>
              <w:rPr>
                <w:b/>
                <w:szCs w:val="24"/>
              </w:rPr>
            </w:pPr>
            <w:r w:rsidRPr="00127A7C">
              <w:rPr>
                <w:b/>
                <w:szCs w:val="24"/>
              </w:rPr>
              <w:t>Veiklos pavadinimas</w:t>
            </w:r>
          </w:p>
        </w:tc>
        <w:tc>
          <w:tcPr>
            <w:tcW w:w="3267" w:type="dxa"/>
            <w:shd w:val="clear" w:color="auto" w:fill="auto"/>
          </w:tcPr>
          <w:p w14:paraId="69E02FEE" w14:textId="44A902B8" w:rsidR="002130EF" w:rsidRPr="00127A7C" w:rsidRDefault="002130EF" w:rsidP="009B0BE4">
            <w:pPr>
              <w:jc w:val="center"/>
              <w:rPr>
                <w:b/>
                <w:szCs w:val="24"/>
              </w:rPr>
            </w:pPr>
            <w:r w:rsidRPr="00127A7C">
              <w:rPr>
                <w:b/>
                <w:szCs w:val="24"/>
              </w:rPr>
              <w:t>Laukiami rezultatai</w:t>
            </w:r>
            <w:r w:rsidR="00BB4F77">
              <w:rPr>
                <w:b/>
                <w:szCs w:val="24"/>
              </w:rPr>
              <w:t xml:space="preserve"> ir jų rodikliai</w:t>
            </w:r>
            <w:r w:rsidR="006E103A">
              <w:rPr>
                <w:b/>
                <w:szCs w:val="24"/>
              </w:rPr>
              <w:t xml:space="preserve"> skaičiais</w:t>
            </w:r>
          </w:p>
        </w:tc>
      </w:tr>
      <w:tr w:rsidR="002130EF" w:rsidRPr="00887CA5" w14:paraId="0A65778F" w14:textId="77777777" w:rsidTr="009B0BE4">
        <w:tc>
          <w:tcPr>
            <w:tcW w:w="3280" w:type="dxa"/>
            <w:shd w:val="clear" w:color="auto" w:fill="auto"/>
          </w:tcPr>
          <w:p w14:paraId="6804A8BB" w14:textId="7937EEC7" w:rsidR="002130EF" w:rsidRPr="00887CA5" w:rsidRDefault="00C1267E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130EF" w:rsidRPr="00887CA5">
              <w:rPr>
                <w:szCs w:val="24"/>
              </w:rPr>
              <w:t>.1.1.</w:t>
            </w:r>
          </w:p>
        </w:tc>
        <w:tc>
          <w:tcPr>
            <w:tcW w:w="3307" w:type="dxa"/>
            <w:shd w:val="clear" w:color="auto" w:fill="auto"/>
          </w:tcPr>
          <w:p w14:paraId="15CA0885" w14:textId="49AC219F" w:rsidR="002130EF" w:rsidRPr="00887CA5" w:rsidRDefault="00C1267E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130EF" w:rsidRPr="00887CA5">
              <w:rPr>
                <w:szCs w:val="24"/>
              </w:rPr>
              <w:t>.1.1.1.</w:t>
            </w:r>
          </w:p>
        </w:tc>
        <w:tc>
          <w:tcPr>
            <w:tcW w:w="3267" w:type="dxa"/>
            <w:shd w:val="clear" w:color="auto" w:fill="auto"/>
          </w:tcPr>
          <w:p w14:paraId="02B59017" w14:textId="5EDED80E" w:rsidR="002130EF" w:rsidRPr="00887CA5" w:rsidRDefault="00C1267E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31B84">
              <w:rPr>
                <w:szCs w:val="24"/>
              </w:rPr>
              <w:t>.</w:t>
            </w:r>
            <w:r w:rsidR="002130EF" w:rsidRPr="00887CA5">
              <w:rPr>
                <w:szCs w:val="24"/>
              </w:rPr>
              <w:t>1.1.</w:t>
            </w:r>
          </w:p>
        </w:tc>
      </w:tr>
      <w:tr w:rsidR="002130EF" w:rsidRPr="00887CA5" w14:paraId="55CF8932" w14:textId="77777777" w:rsidTr="009B0BE4">
        <w:tc>
          <w:tcPr>
            <w:tcW w:w="3280" w:type="dxa"/>
            <w:shd w:val="clear" w:color="auto" w:fill="auto"/>
          </w:tcPr>
          <w:p w14:paraId="71A85B13" w14:textId="77777777" w:rsidR="002130EF" w:rsidRPr="00887CA5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3307" w:type="dxa"/>
            <w:shd w:val="clear" w:color="auto" w:fill="auto"/>
          </w:tcPr>
          <w:p w14:paraId="62BAEC97" w14:textId="7293DF8A" w:rsidR="002130EF" w:rsidRPr="00887CA5" w:rsidRDefault="00C1267E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D508A4" w:rsidRPr="00887CA5">
              <w:rPr>
                <w:szCs w:val="24"/>
              </w:rPr>
              <w:t>.1.1.2</w:t>
            </w:r>
            <w:r w:rsidR="002130EF" w:rsidRPr="00887CA5">
              <w:rPr>
                <w:szCs w:val="24"/>
              </w:rPr>
              <w:t>.</w:t>
            </w:r>
          </w:p>
        </w:tc>
        <w:tc>
          <w:tcPr>
            <w:tcW w:w="3267" w:type="dxa"/>
            <w:shd w:val="clear" w:color="auto" w:fill="auto"/>
          </w:tcPr>
          <w:p w14:paraId="381341C9" w14:textId="77777777" w:rsidR="002130EF" w:rsidRPr="00887CA5" w:rsidRDefault="002130EF" w:rsidP="009B0BE4">
            <w:pPr>
              <w:jc w:val="both"/>
              <w:rPr>
                <w:szCs w:val="24"/>
              </w:rPr>
            </w:pPr>
          </w:p>
        </w:tc>
      </w:tr>
      <w:tr w:rsidR="002130EF" w:rsidRPr="00887CA5" w14:paraId="1D6AFDF3" w14:textId="77777777" w:rsidTr="009B0BE4">
        <w:tc>
          <w:tcPr>
            <w:tcW w:w="3280" w:type="dxa"/>
            <w:shd w:val="clear" w:color="auto" w:fill="auto"/>
          </w:tcPr>
          <w:p w14:paraId="15CF2074" w14:textId="5F65B747" w:rsidR="002130EF" w:rsidRPr="00887CA5" w:rsidRDefault="00C1267E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130EF" w:rsidRPr="00887CA5">
              <w:rPr>
                <w:szCs w:val="24"/>
              </w:rPr>
              <w:t>.1.2.</w:t>
            </w:r>
          </w:p>
        </w:tc>
        <w:tc>
          <w:tcPr>
            <w:tcW w:w="3307" w:type="dxa"/>
            <w:shd w:val="clear" w:color="auto" w:fill="auto"/>
          </w:tcPr>
          <w:p w14:paraId="461CBB16" w14:textId="781DCB0A" w:rsidR="002130EF" w:rsidRPr="00887CA5" w:rsidRDefault="00C1267E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130EF" w:rsidRPr="00887CA5">
              <w:rPr>
                <w:szCs w:val="24"/>
              </w:rPr>
              <w:t>.1.2.1.</w:t>
            </w:r>
          </w:p>
        </w:tc>
        <w:tc>
          <w:tcPr>
            <w:tcW w:w="3267" w:type="dxa"/>
            <w:shd w:val="clear" w:color="auto" w:fill="auto"/>
          </w:tcPr>
          <w:p w14:paraId="574216A1" w14:textId="567D63C8" w:rsidR="002130EF" w:rsidRPr="00887CA5" w:rsidRDefault="00C1267E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130EF" w:rsidRPr="00887CA5">
              <w:rPr>
                <w:szCs w:val="24"/>
              </w:rPr>
              <w:t>.1.2.</w:t>
            </w:r>
          </w:p>
        </w:tc>
      </w:tr>
      <w:tr w:rsidR="002130EF" w:rsidRPr="00887CA5" w14:paraId="3431EFF4" w14:textId="77777777" w:rsidTr="009B0BE4">
        <w:tc>
          <w:tcPr>
            <w:tcW w:w="3280" w:type="dxa"/>
            <w:shd w:val="clear" w:color="auto" w:fill="auto"/>
          </w:tcPr>
          <w:p w14:paraId="2C9D167D" w14:textId="77777777" w:rsidR="002130EF" w:rsidRPr="00887CA5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3307" w:type="dxa"/>
            <w:shd w:val="clear" w:color="auto" w:fill="auto"/>
          </w:tcPr>
          <w:p w14:paraId="217490A1" w14:textId="77777777" w:rsidR="002130EF" w:rsidRPr="00887CA5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3267" w:type="dxa"/>
            <w:shd w:val="clear" w:color="auto" w:fill="auto"/>
          </w:tcPr>
          <w:p w14:paraId="0FDD3474" w14:textId="77777777" w:rsidR="002130EF" w:rsidRPr="00887CA5" w:rsidRDefault="002130EF" w:rsidP="009B0BE4">
            <w:pPr>
              <w:jc w:val="both"/>
              <w:rPr>
                <w:szCs w:val="24"/>
              </w:rPr>
            </w:pPr>
          </w:p>
        </w:tc>
      </w:tr>
      <w:tr w:rsidR="002130EF" w:rsidRPr="00887CA5" w14:paraId="77C1D408" w14:textId="77777777" w:rsidTr="009B0BE4">
        <w:tc>
          <w:tcPr>
            <w:tcW w:w="9854" w:type="dxa"/>
            <w:gridSpan w:val="3"/>
            <w:shd w:val="clear" w:color="auto" w:fill="auto"/>
          </w:tcPr>
          <w:p w14:paraId="2946CDC7" w14:textId="77777777" w:rsidR="002130EF" w:rsidRDefault="00C30239" w:rsidP="009B0BE4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9</w:t>
            </w:r>
            <w:r w:rsidR="002130EF" w:rsidRPr="00887CA5">
              <w:rPr>
                <w:b/>
                <w:szCs w:val="24"/>
              </w:rPr>
              <w:t xml:space="preserve">.2. </w:t>
            </w:r>
            <w:r w:rsidR="002130EF" w:rsidRPr="00887CA5">
              <w:rPr>
                <w:b/>
                <w:bCs/>
                <w:szCs w:val="24"/>
              </w:rPr>
              <w:t xml:space="preserve">Tikslas – </w:t>
            </w:r>
          </w:p>
          <w:p w14:paraId="7ACF24C0" w14:textId="03657C1C" w:rsidR="00BC67A3" w:rsidRPr="00887CA5" w:rsidRDefault="00BC67A3" w:rsidP="009B0BE4">
            <w:pPr>
              <w:jc w:val="both"/>
              <w:rPr>
                <w:szCs w:val="24"/>
              </w:rPr>
            </w:pPr>
          </w:p>
        </w:tc>
      </w:tr>
      <w:tr w:rsidR="002130EF" w:rsidRPr="00887CA5" w14:paraId="5F6C5EA4" w14:textId="77777777" w:rsidTr="009B0BE4">
        <w:tc>
          <w:tcPr>
            <w:tcW w:w="3280" w:type="dxa"/>
            <w:shd w:val="clear" w:color="auto" w:fill="auto"/>
          </w:tcPr>
          <w:p w14:paraId="61F02187" w14:textId="77777777" w:rsidR="002130EF" w:rsidRPr="00887CA5" w:rsidRDefault="002130EF" w:rsidP="009B0BE4">
            <w:pPr>
              <w:jc w:val="center"/>
              <w:rPr>
                <w:b/>
                <w:szCs w:val="24"/>
              </w:rPr>
            </w:pPr>
            <w:r w:rsidRPr="00887CA5">
              <w:rPr>
                <w:b/>
                <w:szCs w:val="24"/>
              </w:rPr>
              <w:t>Uždaviniai</w:t>
            </w:r>
          </w:p>
        </w:tc>
        <w:tc>
          <w:tcPr>
            <w:tcW w:w="3307" w:type="dxa"/>
            <w:shd w:val="clear" w:color="auto" w:fill="auto"/>
          </w:tcPr>
          <w:p w14:paraId="5443242A" w14:textId="77777777" w:rsidR="002130EF" w:rsidRPr="00887CA5" w:rsidRDefault="002130EF" w:rsidP="009B0BE4">
            <w:pPr>
              <w:jc w:val="center"/>
              <w:rPr>
                <w:b/>
                <w:szCs w:val="24"/>
              </w:rPr>
            </w:pPr>
            <w:r w:rsidRPr="00887CA5">
              <w:rPr>
                <w:b/>
                <w:szCs w:val="24"/>
              </w:rPr>
              <w:t>Veiklos pavadinimas</w:t>
            </w:r>
          </w:p>
        </w:tc>
        <w:tc>
          <w:tcPr>
            <w:tcW w:w="3267" w:type="dxa"/>
            <w:shd w:val="clear" w:color="auto" w:fill="auto"/>
          </w:tcPr>
          <w:p w14:paraId="2ECF3D38" w14:textId="22DA3718" w:rsidR="002130EF" w:rsidRPr="00887CA5" w:rsidRDefault="002130EF" w:rsidP="009B0BE4">
            <w:pPr>
              <w:jc w:val="center"/>
              <w:rPr>
                <w:b/>
                <w:szCs w:val="24"/>
              </w:rPr>
            </w:pPr>
            <w:r w:rsidRPr="00887CA5">
              <w:rPr>
                <w:b/>
                <w:szCs w:val="24"/>
              </w:rPr>
              <w:t>Laukiami rezultatai</w:t>
            </w:r>
            <w:r w:rsidR="00BB4F77">
              <w:rPr>
                <w:b/>
                <w:szCs w:val="24"/>
              </w:rPr>
              <w:t xml:space="preserve"> ir jų rodikliai</w:t>
            </w:r>
            <w:r w:rsidR="006E103A">
              <w:rPr>
                <w:b/>
                <w:szCs w:val="24"/>
              </w:rPr>
              <w:t xml:space="preserve"> skaičiais</w:t>
            </w:r>
          </w:p>
        </w:tc>
      </w:tr>
      <w:tr w:rsidR="002130EF" w:rsidRPr="00887CA5" w14:paraId="17188D02" w14:textId="77777777" w:rsidTr="009B0BE4">
        <w:tc>
          <w:tcPr>
            <w:tcW w:w="3280" w:type="dxa"/>
            <w:shd w:val="clear" w:color="auto" w:fill="auto"/>
          </w:tcPr>
          <w:p w14:paraId="5B77967D" w14:textId="7949D877" w:rsidR="002130EF" w:rsidRPr="00887CA5" w:rsidRDefault="00C1267E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130EF" w:rsidRPr="00887CA5">
              <w:rPr>
                <w:szCs w:val="24"/>
              </w:rPr>
              <w:t>.2.1.</w:t>
            </w:r>
          </w:p>
        </w:tc>
        <w:tc>
          <w:tcPr>
            <w:tcW w:w="3307" w:type="dxa"/>
            <w:shd w:val="clear" w:color="auto" w:fill="auto"/>
          </w:tcPr>
          <w:p w14:paraId="15D51C3E" w14:textId="57C55DFA" w:rsidR="002130EF" w:rsidRPr="00887CA5" w:rsidRDefault="00C1267E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130EF" w:rsidRPr="00887CA5">
              <w:rPr>
                <w:szCs w:val="24"/>
              </w:rPr>
              <w:t>.2.1.1.</w:t>
            </w:r>
          </w:p>
        </w:tc>
        <w:tc>
          <w:tcPr>
            <w:tcW w:w="3267" w:type="dxa"/>
            <w:shd w:val="clear" w:color="auto" w:fill="auto"/>
          </w:tcPr>
          <w:p w14:paraId="2BA94068" w14:textId="2B446BBE" w:rsidR="002130EF" w:rsidRPr="00887CA5" w:rsidRDefault="00C1267E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C30239">
              <w:rPr>
                <w:szCs w:val="24"/>
              </w:rPr>
              <w:t>.</w:t>
            </w:r>
            <w:r w:rsidR="002130EF" w:rsidRPr="00887CA5">
              <w:rPr>
                <w:szCs w:val="24"/>
              </w:rPr>
              <w:t>2.1.</w:t>
            </w:r>
          </w:p>
        </w:tc>
      </w:tr>
      <w:tr w:rsidR="002130EF" w:rsidRPr="00887CA5" w14:paraId="1F3FFC08" w14:textId="77777777" w:rsidTr="009B0BE4">
        <w:tc>
          <w:tcPr>
            <w:tcW w:w="3280" w:type="dxa"/>
            <w:shd w:val="clear" w:color="auto" w:fill="auto"/>
          </w:tcPr>
          <w:p w14:paraId="23E6342F" w14:textId="77777777" w:rsidR="002130EF" w:rsidRPr="00887CA5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3307" w:type="dxa"/>
            <w:shd w:val="clear" w:color="auto" w:fill="auto"/>
          </w:tcPr>
          <w:p w14:paraId="516CBA3A" w14:textId="7750D589" w:rsidR="002130EF" w:rsidRPr="00887CA5" w:rsidRDefault="00C1267E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130EF" w:rsidRPr="00887CA5">
              <w:rPr>
                <w:szCs w:val="24"/>
              </w:rPr>
              <w:t>.2.1.2.</w:t>
            </w:r>
          </w:p>
        </w:tc>
        <w:tc>
          <w:tcPr>
            <w:tcW w:w="3267" w:type="dxa"/>
            <w:shd w:val="clear" w:color="auto" w:fill="auto"/>
          </w:tcPr>
          <w:p w14:paraId="53312407" w14:textId="77777777" w:rsidR="002130EF" w:rsidRPr="00887CA5" w:rsidRDefault="002130EF" w:rsidP="009B0BE4">
            <w:pPr>
              <w:jc w:val="both"/>
              <w:rPr>
                <w:szCs w:val="24"/>
              </w:rPr>
            </w:pPr>
          </w:p>
        </w:tc>
      </w:tr>
      <w:tr w:rsidR="002130EF" w:rsidRPr="00127A7C" w14:paraId="206288B2" w14:textId="77777777" w:rsidTr="009B0BE4">
        <w:tc>
          <w:tcPr>
            <w:tcW w:w="3280" w:type="dxa"/>
            <w:shd w:val="clear" w:color="auto" w:fill="auto"/>
          </w:tcPr>
          <w:p w14:paraId="74B4906D" w14:textId="706CEC8D" w:rsidR="002130EF" w:rsidRPr="00887CA5" w:rsidRDefault="00C1267E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C30239">
              <w:rPr>
                <w:szCs w:val="24"/>
              </w:rPr>
              <w:t>.</w:t>
            </w:r>
            <w:r w:rsidR="002130EF" w:rsidRPr="00887CA5">
              <w:rPr>
                <w:szCs w:val="24"/>
              </w:rPr>
              <w:t>2.2.</w:t>
            </w:r>
          </w:p>
        </w:tc>
        <w:tc>
          <w:tcPr>
            <w:tcW w:w="3307" w:type="dxa"/>
            <w:shd w:val="clear" w:color="auto" w:fill="auto"/>
          </w:tcPr>
          <w:p w14:paraId="4E15976A" w14:textId="3872BB00" w:rsidR="002130EF" w:rsidRPr="00887CA5" w:rsidRDefault="00C1267E" w:rsidP="00C3023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130EF" w:rsidRPr="00887CA5">
              <w:rPr>
                <w:szCs w:val="24"/>
              </w:rPr>
              <w:t>.2.2.1.</w:t>
            </w:r>
          </w:p>
        </w:tc>
        <w:tc>
          <w:tcPr>
            <w:tcW w:w="3267" w:type="dxa"/>
            <w:shd w:val="clear" w:color="auto" w:fill="auto"/>
          </w:tcPr>
          <w:p w14:paraId="2D5E940D" w14:textId="6A870ECD" w:rsidR="002130EF" w:rsidRPr="00887CA5" w:rsidRDefault="00C1267E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130EF" w:rsidRPr="00887CA5">
              <w:rPr>
                <w:szCs w:val="24"/>
              </w:rPr>
              <w:t>.2.2.</w:t>
            </w:r>
          </w:p>
        </w:tc>
      </w:tr>
      <w:tr w:rsidR="002130EF" w:rsidRPr="00127A7C" w14:paraId="5AFDEE97" w14:textId="77777777" w:rsidTr="009B0BE4">
        <w:tc>
          <w:tcPr>
            <w:tcW w:w="3280" w:type="dxa"/>
            <w:shd w:val="clear" w:color="auto" w:fill="auto"/>
          </w:tcPr>
          <w:p w14:paraId="7F22E38F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3307" w:type="dxa"/>
            <w:shd w:val="clear" w:color="auto" w:fill="auto"/>
          </w:tcPr>
          <w:p w14:paraId="7880EF6A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3267" w:type="dxa"/>
            <w:shd w:val="clear" w:color="auto" w:fill="auto"/>
          </w:tcPr>
          <w:p w14:paraId="056DA920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</w:tr>
    </w:tbl>
    <w:p w14:paraId="5AB6F903" w14:textId="77777777" w:rsidR="002130EF" w:rsidRDefault="002130EF" w:rsidP="002130EF">
      <w:pPr>
        <w:jc w:val="both"/>
        <w:rPr>
          <w:szCs w:val="24"/>
        </w:rPr>
      </w:pPr>
    </w:p>
    <w:p w14:paraId="69BB2D29" w14:textId="77777777" w:rsidR="005200AB" w:rsidRDefault="005200AB">
      <w:pPr>
        <w:shd w:val="clear" w:color="auto" w:fill="FFFFFF"/>
        <w:spacing w:line="360" w:lineRule="auto"/>
        <w:rPr>
          <w:szCs w:val="24"/>
        </w:rPr>
      </w:pPr>
    </w:p>
    <w:p w14:paraId="101AF666" w14:textId="77777777" w:rsidR="00C1267E" w:rsidRDefault="00C1267E">
      <w:pPr>
        <w:shd w:val="clear" w:color="auto" w:fill="FFFFFF"/>
        <w:spacing w:line="360" w:lineRule="auto"/>
        <w:rPr>
          <w:szCs w:val="24"/>
        </w:rPr>
      </w:pPr>
    </w:p>
    <w:p w14:paraId="35F51D1E" w14:textId="77777777" w:rsidR="00C1267E" w:rsidRDefault="00C1267E">
      <w:pPr>
        <w:shd w:val="clear" w:color="auto" w:fill="FFFFFF"/>
        <w:spacing w:line="360" w:lineRule="auto"/>
        <w:rPr>
          <w:szCs w:val="24"/>
        </w:rPr>
      </w:pPr>
    </w:p>
    <w:p w14:paraId="476FAF6B" w14:textId="77777777" w:rsidR="00141E89" w:rsidRDefault="00002462">
      <w:pPr>
        <w:shd w:val="clear" w:color="auto" w:fill="FFFFFF"/>
        <w:spacing w:line="360" w:lineRule="auto"/>
        <w:rPr>
          <w:szCs w:val="24"/>
        </w:rPr>
      </w:pPr>
      <w:r>
        <w:rPr>
          <w:szCs w:val="24"/>
        </w:rPr>
        <w:t>Pareiškėjo vadovas ar jo įgaliotas asmuo</w:t>
      </w:r>
    </w:p>
    <w:p w14:paraId="22A98213" w14:textId="77777777" w:rsidR="00141E89" w:rsidRDefault="00141E89">
      <w:pPr>
        <w:shd w:val="clear" w:color="auto" w:fill="FFFFFF"/>
        <w:spacing w:line="360" w:lineRule="auto"/>
        <w:rPr>
          <w:szCs w:val="24"/>
        </w:rPr>
      </w:pPr>
    </w:p>
    <w:p w14:paraId="5BEFE373" w14:textId="1EFD0C8E" w:rsidR="00141E89" w:rsidRDefault="00002462">
      <w:pPr>
        <w:shd w:val="clear" w:color="auto" w:fill="FFFFFF"/>
        <w:spacing w:line="360" w:lineRule="auto"/>
        <w:rPr>
          <w:szCs w:val="24"/>
        </w:rPr>
      </w:pPr>
      <w:r>
        <w:rPr>
          <w:szCs w:val="24"/>
        </w:rPr>
        <w:t>______________________</w:t>
      </w:r>
      <w:r w:rsidR="003E63B7">
        <w:rPr>
          <w:szCs w:val="24"/>
        </w:rPr>
        <w:tab/>
        <w:t xml:space="preserve">__________________      </w:t>
      </w:r>
      <w:r>
        <w:rPr>
          <w:szCs w:val="24"/>
        </w:rPr>
        <w:t>____________________</w:t>
      </w:r>
      <w:r w:rsidR="003E63B7">
        <w:rPr>
          <w:szCs w:val="24"/>
        </w:rPr>
        <w:t>_________</w:t>
      </w:r>
    </w:p>
    <w:p w14:paraId="1CF596BC" w14:textId="56D7C07F" w:rsidR="00141E89" w:rsidRDefault="00002462">
      <w:pPr>
        <w:shd w:val="clear" w:color="auto" w:fill="FFFFFF"/>
        <w:spacing w:line="276" w:lineRule="auto"/>
        <w:ind w:firstLine="806"/>
        <w:rPr>
          <w:szCs w:val="24"/>
        </w:rPr>
      </w:pPr>
      <w:r>
        <w:rPr>
          <w:i/>
          <w:iCs/>
          <w:szCs w:val="24"/>
        </w:rPr>
        <w:t>(pareigos)</w:t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  <w:t xml:space="preserve">          </w:t>
      </w:r>
      <w:r>
        <w:rPr>
          <w:i/>
          <w:szCs w:val="24"/>
        </w:rPr>
        <w:t>(parašas)</w:t>
      </w:r>
      <w:r>
        <w:rPr>
          <w:i/>
          <w:szCs w:val="24"/>
        </w:rPr>
        <w:tab/>
      </w:r>
      <w:r>
        <w:rPr>
          <w:i/>
          <w:szCs w:val="24"/>
        </w:rPr>
        <w:tab/>
        <w:t xml:space="preserve">(vardas ir pavardė)  </w:t>
      </w:r>
    </w:p>
    <w:sectPr w:rsidR="00141E89" w:rsidSect="003E36AC">
      <w:footerReference w:type="default" r:id="rId10"/>
      <w:pgSz w:w="11906" w:h="16838"/>
      <w:pgMar w:top="907" w:right="567" w:bottom="567" w:left="1418" w:header="284" w:footer="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5A6F3" w14:textId="77777777" w:rsidR="00B147AB" w:rsidRDefault="00B147AB">
      <w:pPr>
        <w:rPr>
          <w:szCs w:val="24"/>
          <w:lang w:val="en-US"/>
        </w:rPr>
      </w:pPr>
      <w:r>
        <w:rPr>
          <w:szCs w:val="24"/>
          <w:lang w:val="en-US"/>
        </w:rPr>
        <w:separator/>
      </w:r>
    </w:p>
  </w:endnote>
  <w:endnote w:type="continuationSeparator" w:id="0">
    <w:p w14:paraId="2476E14C" w14:textId="77777777" w:rsidR="00B147AB" w:rsidRDefault="00B147AB">
      <w:pPr>
        <w:rPr>
          <w:szCs w:val="24"/>
          <w:lang w:val="en-US"/>
        </w:rPr>
      </w:pPr>
      <w:r>
        <w:rPr>
          <w:szCs w:val="24"/>
          <w:lang w:val="en-US"/>
        </w:rPr>
        <w:continuationSeparator/>
      </w:r>
    </w:p>
  </w:endnote>
  <w:endnote w:type="continuationNotice" w:id="1">
    <w:p w14:paraId="4DFB3BA4" w14:textId="77777777" w:rsidR="00B147AB" w:rsidRDefault="00B147AB">
      <w:pPr>
        <w:rPr>
          <w:szCs w:val="24"/>
          <w:lang w:val="en-U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4472F" w14:textId="77777777" w:rsidR="00141E89" w:rsidRDefault="00141E89">
    <w:pPr>
      <w:tabs>
        <w:tab w:val="center" w:pos="4819"/>
        <w:tab w:val="right" w:pos="9638"/>
      </w:tabs>
      <w:jc w:val="right"/>
      <w:rPr>
        <w:rFonts w:eastAsia="Calibri"/>
        <w:sz w:val="20"/>
        <w:lang w:val="en-US"/>
      </w:rPr>
    </w:pPr>
  </w:p>
  <w:p w14:paraId="7C7BA160" w14:textId="77777777" w:rsidR="00141E89" w:rsidRDefault="00141E89">
    <w:pPr>
      <w:tabs>
        <w:tab w:val="center" w:pos="4819"/>
        <w:tab w:val="right" w:pos="9638"/>
      </w:tabs>
      <w:rPr>
        <w:rFonts w:eastAsia="Calibr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01608" w14:textId="77777777" w:rsidR="00B147AB" w:rsidRDefault="00B147AB">
      <w:pPr>
        <w:rPr>
          <w:szCs w:val="24"/>
          <w:lang w:val="en-US"/>
        </w:rPr>
      </w:pPr>
      <w:r>
        <w:rPr>
          <w:szCs w:val="24"/>
          <w:lang w:val="en-US"/>
        </w:rPr>
        <w:separator/>
      </w:r>
    </w:p>
  </w:footnote>
  <w:footnote w:type="continuationSeparator" w:id="0">
    <w:p w14:paraId="3C6180D7" w14:textId="77777777" w:rsidR="00B147AB" w:rsidRDefault="00B147AB">
      <w:pPr>
        <w:rPr>
          <w:szCs w:val="24"/>
          <w:lang w:val="en-US"/>
        </w:rPr>
      </w:pPr>
      <w:r>
        <w:rPr>
          <w:szCs w:val="24"/>
          <w:lang w:val="en-US"/>
        </w:rPr>
        <w:continuationSeparator/>
      </w:r>
    </w:p>
  </w:footnote>
  <w:footnote w:type="continuationNotice" w:id="1">
    <w:p w14:paraId="0F3AC18E" w14:textId="77777777" w:rsidR="00B147AB" w:rsidRDefault="00B147AB">
      <w:pPr>
        <w:rPr>
          <w:szCs w:val="24"/>
          <w:lang w:val="en-US"/>
        </w:rPr>
      </w:pPr>
    </w:p>
  </w:footnote>
  <w:footnote w:id="2">
    <w:p w14:paraId="08A6C987" w14:textId="77777777" w:rsidR="003E36AC" w:rsidRPr="00CE36E5" w:rsidRDefault="003E36AC" w:rsidP="003E36AC">
      <w:pPr>
        <w:pStyle w:val="FootnoteText"/>
      </w:pPr>
      <w:r w:rsidRPr="00CE36E5">
        <w:rPr>
          <w:rStyle w:val="FootnoteReference"/>
        </w:rPr>
        <w:footnoteRef/>
      </w:r>
      <w:r w:rsidRPr="00CE36E5">
        <w:t xml:space="preserve"> T</w:t>
      </w:r>
      <w:r w:rsidRPr="00CE36E5">
        <w:rPr>
          <w:szCs w:val="24"/>
        </w:rPr>
        <w:t>uri sutapti su sąmatoje nurodyta prašoma skirti valstybės biudžeto lėšų suma</w:t>
      </w:r>
    </w:p>
  </w:footnote>
  <w:footnote w:id="3">
    <w:p w14:paraId="2455FFF4" w14:textId="628C9CAD" w:rsidR="002A72E4" w:rsidRPr="00CE36E5" w:rsidRDefault="002A72E4">
      <w:pPr>
        <w:pStyle w:val="FootnoteText"/>
      </w:pPr>
      <w:r w:rsidRPr="00CE36E5">
        <w:rPr>
          <w:rStyle w:val="FootnoteReference"/>
        </w:rPr>
        <w:footnoteRef/>
      </w:r>
      <w:r w:rsidRPr="00CE36E5">
        <w:t xml:space="preserve"> </w:t>
      </w:r>
      <w:r w:rsidR="005929EE" w:rsidRPr="00CE36E5">
        <w:rPr>
          <w:szCs w:val="24"/>
        </w:rPr>
        <w:t>P</w:t>
      </w:r>
      <w:r w:rsidRPr="00CE36E5">
        <w:rPr>
          <w:szCs w:val="24"/>
        </w:rPr>
        <w:t>avadinimas, kodas, atsiskaitomosios sąskaitos, į kurią lėšos pervedamos per Lietuvos Respublikoje, kitoje Europos Sąjungos valstybėje narėje ar Europos ekonominės erdvės valstybėje įregistruotą kredito įstaigą ar kitą mokėjimo paslaugų teikėją, numeris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8"/>
  <w:hyphenationZone w:val="396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B2"/>
    <w:rsid w:val="00002462"/>
    <w:rsid w:val="00031604"/>
    <w:rsid w:val="00064314"/>
    <w:rsid w:val="00075CB8"/>
    <w:rsid w:val="00081857"/>
    <w:rsid w:val="000B7AA4"/>
    <w:rsid w:val="000E04F6"/>
    <w:rsid w:val="001038CB"/>
    <w:rsid w:val="001178A2"/>
    <w:rsid w:val="00141E89"/>
    <w:rsid w:val="00167774"/>
    <w:rsid w:val="00184C51"/>
    <w:rsid w:val="001850B2"/>
    <w:rsid w:val="001A731E"/>
    <w:rsid w:val="001D06B1"/>
    <w:rsid w:val="001F3B95"/>
    <w:rsid w:val="002130EF"/>
    <w:rsid w:val="002422A3"/>
    <w:rsid w:val="002559D9"/>
    <w:rsid w:val="00274910"/>
    <w:rsid w:val="00275A0B"/>
    <w:rsid w:val="002842CA"/>
    <w:rsid w:val="002943FF"/>
    <w:rsid w:val="002A72E4"/>
    <w:rsid w:val="002C14CC"/>
    <w:rsid w:val="00305CEF"/>
    <w:rsid w:val="00314DDF"/>
    <w:rsid w:val="00333418"/>
    <w:rsid w:val="00343AE4"/>
    <w:rsid w:val="00370A40"/>
    <w:rsid w:val="003A1531"/>
    <w:rsid w:val="003C4E92"/>
    <w:rsid w:val="003E36AC"/>
    <w:rsid w:val="003E63B7"/>
    <w:rsid w:val="004138B2"/>
    <w:rsid w:val="004845D8"/>
    <w:rsid w:val="0049224B"/>
    <w:rsid w:val="0049551D"/>
    <w:rsid w:val="004A7D6A"/>
    <w:rsid w:val="004E2CA2"/>
    <w:rsid w:val="005200AB"/>
    <w:rsid w:val="00584D3A"/>
    <w:rsid w:val="005929EE"/>
    <w:rsid w:val="00595537"/>
    <w:rsid w:val="005C7C08"/>
    <w:rsid w:val="005D0C09"/>
    <w:rsid w:val="005D15F5"/>
    <w:rsid w:val="005E472B"/>
    <w:rsid w:val="00631B84"/>
    <w:rsid w:val="00635398"/>
    <w:rsid w:val="00660C42"/>
    <w:rsid w:val="0066718A"/>
    <w:rsid w:val="00683C60"/>
    <w:rsid w:val="006841B1"/>
    <w:rsid w:val="006B643A"/>
    <w:rsid w:val="006D334C"/>
    <w:rsid w:val="006E103A"/>
    <w:rsid w:val="00704241"/>
    <w:rsid w:val="00707A18"/>
    <w:rsid w:val="00714E94"/>
    <w:rsid w:val="00727585"/>
    <w:rsid w:val="00733865"/>
    <w:rsid w:val="00770C37"/>
    <w:rsid w:val="00773C66"/>
    <w:rsid w:val="007849D7"/>
    <w:rsid w:val="00785271"/>
    <w:rsid w:val="00793A0D"/>
    <w:rsid w:val="008026A1"/>
    <w:rsid w:val="00810F1B"/>
    <w:rsid w:val="00837368"/>
    <w:rsid w:val="008670CE"/>
    <w:rsid w:val="008D3237"/>
    <w:rsid w:val="008F58E0"/>
    <w:rsid w:val="00966417"/>
    <w:rsid w:val="009A0CDA"/>
    <w:rsid w:val="009A69AC"/>
    <w:rsid w:val="009C2315"/>
    <w:rsid w:val="009C5C95"/>
    <w:rsid w:val="009D4A25"/>
    <w:rsid w:val="009F0F8B"/>
    <w:rsid w:val="00A32676"/>
    <w:rsid w:val="00A426E6"/>
    <w:rsid w:val="00A565C2"/>
    <w:rsid w:val="00A7784A"/>
    <w:rsid w:val="00A86F3D"/>
    <w:rsid w:val="00AB7284"/>
    <w:rsid w:val="00AC6EF3"/>
    <w:rsid w:val="00AE5BE3"/>
    <w:rsid w:val="00B06279"/>
    <w:rsid w:val="00B12E56"/>
    <w:rsid w:val="00B147AB"/>
    <w:rsid w:val="00B40E4E"/>
    <w:rsid w:val="00B86F88"/>
    <w:rsid w:val="00B95A3A"/>
    <w:rsid w:val="00BB4F77"/>
    <w:rsid w:val="00BC67A3"/>
    <w:rsid w:val="00C0671A"/>
    <w:rsid w:val="00C1267E"/>
    <w:rsid w:val="00C13589"/>
    <w:rsid w:val="00C30239"/>
    <w:rsid w:val="00C37B50"/>
    <w:rsid w:val="00C53E71"/>
    <w:rsid w:val="00CB58EA"/>
    <w:rsid w:val="00CD0540"/>
    <w:rsid w:val="00CE36E5"/>
    <w:rsid w:val="00CF5E24"/>
    <w:rsid w:val="00D12BAF"/>
    <w:rsid w:val="00D16640"/>
    <w:rsid w:val="00D42C45"/>
    <w:rsid w:val="00D508A4"/>
    <w:rsid w:val="00D57390"/>
    <w:rsid w:val="00D63ABF"/>
    <w:rsid w:val="00D83A6B"/>
    <w:rsid w:val="00D97A57"/>
    <w:rsid w:val="00DC7F70"/>
    <w:rsid w:val="00E45671"/>
    <w:rsid w:val="00E8375A"/>
    <w:rsid w:val="00E853C1"/>
    <w:rsid w:val="00EE5704"/>
    <w:rsid w:val="00F052DE"/>
    <w:rsid w:val="00F12AAD"/>
    <w:rsid w:val="00F248A6"/>
    <w:rsid w:val="00F5092D"/>
    <w:rsid w:val="00F56D23"/>
    <w:rsid w:val="00F57D68"/>
    <w:rsid w:val="00F934B1"/>
    <w:rsid w:val="00F946F2"/>
    <w:rsid w:val="00FC35D2"/>
    <w:rsid w:val="00F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72DD26"/>
  <w15:docId w15:val="{6CD7C34C-E953-4A23-9BA7-9BD12679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5C7C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7C0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7C0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7C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7C08"/>
    <w:rPr>
      <w:b/>
      <w:bCs/>
      <w:sz w:val="20"/>
    </w:rPr>
  </w:style>
  <w:style w:type="paragraph" w:styleId="Revision">
    <w:name w:val="Revision"/>
    <w:hidden/>
    <w:semiHidden/>
    <w:rsid w:val="0049551D"/>
  </w:style>
  <w:style w:type="paragraph" w:styleId="BalloonText">
    <w:name w:val="Balloon Text"/>
    <w:basedOn w:val="Normal"/>
    <w:link w:val="BalloonTextChar"/>
    <w:rsid w:val="001677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6777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2A72E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A72E4"/>
    <w:rPr>
      <w:sz w:val="20"/>
    </w:rPr>
  </w:style>
  <w:style w:type="character" w:styleId="FootnoteReference">
    <w:name w:val="footnote reference"/>
    <w:basedOn w:val="DefaultParagraphFont"/>
    <w:semiHidden/>
    <w:unhideWhenUsed/>
    <w:rsid w:val="002A72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48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8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168CDDCDEFBEA4C8E38340A8D90E797" ma:contentTypeVersion="14" ma:contentTypeDescription="Kurkite naują dokumentą." ma:contentTypeScope="" ma:versionID="4e71af55701f47309719b2f7993458c4">
  <xsd:schema xmlns:xsd="http://www.w3.org/2001/XMLSchema" xmlns:xs="http://www.w3.org/2001/XMLSchema" xmlns:p="http://schemas.microsoft.com/office/2006/metadata/properties" xmlns:ns2="fe4ce506-306b-4f3b-858c-685e4322984b" xmlns:ns3="5f51944c-8b8a-4190-a6e0-8c0a63b86cc1" targetNamespace="http://schemas.microsoft.com/office/2006/metadata/properties" ma:root="true" ma:fieldsID="80f7efc1b0d8dcbe0b5f15f6dec0cb2b" ns2:_="" ns3:_="">
    <xsd:import namespace="fe4ce506-306b-4f3b-858c-685e4322984b"/>
    <xsd:import namespace="5f51944c-8b8a-4190-a6e0-8c0a63b86c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ce506-306b-4f3b-858c-685e43229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1944c-8b8a-4190-a6e0-8c0a63b86cc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CA322-6836-44E8-9F19-33DBD9E313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C12DC9-329D-4547-882B-60FBF659D2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53A493-5483-4C55-8CA2-F08C887DE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4ce506-306b-4f3b-858c-685e4322984b"/>
    <ds:schemaRef ds:uri="5f51944c-8b8a-4190-a6e0-8c0a63b86c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3F2643-7DB9-4B2E-94CF-3D09E4904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Konkurso pavadinimas</vt:lpstr>
      <vt:lpstr>Konkurso pavadinimas</vt:lpstr>
    </vt:vector>
  </TitlesOfParts>
  <Company>Hewlett-Packard Company</Company>
  <LinksUpToDate>false</LinksUpToDate>
  <CharactersWithSpaces>2061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Konkurso pavadinimas</dc:title>
  <dc:creator>mzilenaite</dc:creator>
  <cp:lastModifiedBy>Microsoft account</cp:lastModifiedBy>
  <cp:revision>11</cp:revision>
  <cp:lastPrinted>2022-01-28T12:02:00Z</cp:lastPrinted>
  <dcterms:created xsi:type="dcterms:W3CDTF">2024-11-07T13:29:00Z</dcterms:created>
  <dcterms:modified xsi:type="dcterms:W3CDTF">2024-11-19T19:10:00Z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0x010100B168CDDCDEFBEA4C8E38340A8D90E797</vt:lpwstr>
  </property>
</Properties>
</file>